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E" w:rsidRDefault="00263E9E" w:rsidP="00263E9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Аннотация</w:t>
      </w:r>
      <w:bookmarkStart w:id="0" w:name="_GoBack"/>
      <w:bookmarkEnd w:id="0"/>
    </w:p>
    <w:p w:rsidR="00D65EEC" w:rsidRPr="00AD6A4D" w:rsidRDefault="00D65EEC" w:rsidP="00A82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Направлен</w:t>
      </w:r>
      <w:r w:rsidR="00253818" w:rsidRPr="00AD6A4D">
        <w:rPr>
          <w:rFonts w:ascii="Times New Roman" w:hAnsi="Times New Roman" w:cs="Times New Roman"/>
          <w:b/>
          <w:sz w:val="26"/>
          <w:szCs w:val="26"/>
        </w:rPr>
        <w:t>ность</w:t>
      </w:r>
      <w:r w:rsidRPr="00AD6A4D">
        <w:rPr>
          <w:rFonts w:ascii="Times New Roman" w:hAnsi="Times New Roman" w:cs="Times New Roman"/>
          <w:sz w:val="26"/>
          <w:szCs w:val="26"/>
        </w:rPr>
        <w:t xml:space="preserve">:  </w:t>
      </w:r>
      <w:r w:rsidR="003D61E2">
        <w:rPr>
          <w:rFonts w:ascii="Times New Roman" w:hAnsi="Times New Roman" w:cs="Times New Roman"/>
          <w:sz w:val="26"/>
          <w:szCs w:val="26"/>
        </w:rPr>
        <w:t>естес</w:t>
      </w:r>
      <w:r w:rsidR="007207E5">
        <w:rPr>
          <w:rFonts w:ascii="Times New Roman" w:hAnsi="Times New Roman" w:cs="Times New Roman"/>
          <w:sz w:val="26"/>
          <w:szCs w:val="26"/>
        </w:rPr>
        <w:t>твеннонаучная</w:t>
      </w:r>
    </w:p>
    <w:p w:rsidR="00F8509E" w:rsidRDefault="007207E5" w:rsidP="00A8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  <w:t xml:space="preserve">Уровень программы: </w:t>
      </w:r>
      <w:r>
        <w:rPr>
          <w:rFonts w:ascii="Times New Roman" w:hAnsi="Times New Roman" w:cs="Times New Roman"/>
          <w:sz w:val="26"/>
          <w:szCs w:val="26"/>
        </w:rPr>
        <w:t>базовый</w:t>
      </w:r>
    </w:p>
    <w:p w:rsidR="007207E5" w:rsidRPr="007207E5" w:rsidRDefault="007207E5" w:rsidP="00A825C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7207E5">
        <w:rPr>
          <w:rFonts w:ascii="Times New Roman" w:hAnsi="Times New Roman" w:cs="Times New Roman"/>
          <w:b/>
          <w:sz w:val="26"/>
          <w:szCs w:val="26"/>
        </w:rPr>
        <w:t>Новизна</w:t>
      </w:r>
      <w:r>
        <w:rPr>
          <w:rFonts w:ascii="Times New Roman" w:hAnsi="Times New Roman" w:cs="Times New Roman"/>
          <w:sz w:val="26"/>
          <w:szCs w:val="26"/>
        </w:rPr>
        <w:t xml:space="preserve"> дополнительной общеобразовательной общеразвивающей программы «Умники и умницы</w:t>
      </w:r>
      <w:proofErr w:type="gramStart"/>
      <w:r>
        <w:rPr>
          <w:rFonts w:ascii="Times New Roman" w:hAnsi="Times New Roman" w:cs="Times New Roman"/>
          <w:sz w:val="26"/>
          <w:szCs w:val="26"/>
        </w:rPr>
        <w:t>»</w:t>
      </w:r>
      <w:r w:rsidRPr="007207E5">
        <w:rPr>
          <w:rFonts w:ascii="Times New Roman" w:hAnsi="Times New Roman" w:cs="Times New Roman"/>
          <w:sz w:val="26"/>
          <w:szCs w:val="26"/>
        </w:rPr>
        <w:t>з</w:t>
      </w:r>
      <w:proofErr w:type="gramEnd"/>
      <w:r w:rsidRPr="007207E5">
        <w:rPr>
          <w:rFonts w:ascii="Times New Roman" w:hAnsi="Times New Roman" w:cs="Times New Roman"/>
          <w:sz w:val="26"/>
          <w:szCs w:val="26"/>
        </w:rPr>
        <w:t>аключается в следующем: программа имеет интегрированный характер, который позволяет по мере необходимости варьировать образовательный процесс, конкретизировать и структурировать ее содержание с учетом возрастных и индивидуальных особенностей детей, а также предоставляет возможность для развития творческих способностей, логического мышления всех групп обучающихся. В образовательном процессе используются современные технологии: технология проектной деятельности, групповой деятельности, личностно-ориентированные и игровые технологии.</w:t>
      </w:r>
    </w:p>
    <w:p w:rsidR="002D7DD1" w:rsidRPr="002D7DD1" w:rsidRDefault="00D65EEC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="00047EA8" w:rsidRPr="00AD6A4D">
        <w:rPr>
          <w:rFonts w:ascii="Times New Roman" w:hAnsi="Times New Roman" w:cs="Times New Roman"/>
          <w:b/>
          <w:sz w:val="26"/>
          <w:szCs w:val="26"/>
        </w:rPr>
        <w:t xml:space="preserve"> программы</w:t>
      </w:r>
      <w:r w:rsidR="000801D9" w:rsidRPr="00AD6A4D">
        <w:rPr>
          <w:rFonts w:ascii="Times New Roman" w:hAnsi="Times New Roman" w:cs="Times New Roman"/>
          <w:b/>
          <w:sz w:val="26"/>
          <w:szCs w:val="26"/>
        </w:rPr>
        <w:t>.</w:t>
      </w:r>
      <w:r w:rsidR="002D7DD1" w:rsidRPr="002D7DD1">
        <w:rPr>
          <w:rFonts w:ascii="Times New Roman" w:hAnsi="Times New Roman" w:cs="Times New Roman"/>
          <w:sz w:val="26"/>
          <w:szCs w:val="26"/>
        </w:rPr>
        <w:t>Современный этап развития общества предполагает разработку нового содержания образования и определения адекватных ему методов и приемов, средств и организационных форм обучения. Следуя учебным программам общеобразовательной школы, можно выделить одну из целей современного обучения - развитие математического, логического стиля мышления, интеллектуальных, эмоционально-волевых каче</w:t>
      </w:r>
      <w:proofErr w:type="gramStart"/>
      <w:r w:rsidR="002D7DD1" w:rsidRPr="002D7DD1">
        <w:rPr>
          <w:rFonts w:ascii="Times New Roman" w:hAnsi="Times New Roman" w:cs="Times New Roman"/>
          <w:sz w:val="26"/>
          <w:szCs w:val="26"/>
        </w:rPr>
        <w:t>ств шк</w:t>
      </w:r>
      <w:proofErr w:type="gramEnd"/>
      <w:r w:rsidR="002D7DD1" w:rsidRPr="002D7DD1">
        <w:rPr>
          <w:rFonts w:ascii="Times New Roman" w:hAnsi="Times New Roman" w:cs="Times New Roman"/>
          <w:sz w:val="26"/>
          <w:szCs w:val="26"/>
        </w:rPr>
        <w:t>ольников.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Для успешного обучения в школе умение логически мыслить и рассуждать играет большую роль. Учителя отмечают, что тот ученик, у которого хорошо развито логическое мышление, легче одноклассников понимает учебный материал, содержательнее осваивает новые правила, быстрее и успешнее справляется с заданиями по математике, русскому языку. А неумение логически мыслить приводит к снижению успеваемости и отставанию в учебе. Обучение детей решению логических задач направлено на формирование у ребят умений осуществлять последовательные мыслительные операции, такие как: сравнение, анализ, синтез, абстракция, обобщение, классификация, конкретизация. В развитии этих операций и должен помочь курс «</w:t>
      </w:r>
      <w:r>
        <w:rPr>
          <w:rFonts w:ascii="Times New Roman" w:hAnsi="Times New Roman" w:cs="Times New Roman"/>
          <w:sz w:val="26"/>
          <w:szCs w:val="26"/>
        </w:rPr>
        <w:t>Умники и умницы</w:t>
      </w:r>
      <w:r w:rsidRPr="002D7DD1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Знание основ логики важно для каждого человека, так как правильно мыслить, доказывать истинность или ложность своих либо чужих утверждений, высказываний, предложений является жизненной необходимостью. Обучаться логике приходится уже с детских лет, когда формируется абстрактное, а не только конкретное мышление. Отдельные приёмы логического мышления дети начинают усваивать в детском саду: это, например, анализ и синтез, сравнение и различие, описание и характеристика. В школе с первых дней обучения учащиеся работают с этими логическими приёмами или операциями на всех уроках, развивая, углубляя и систематизируя свои знания. Данная программа направлена на развитие логического мышления, активизацию познавательной деятельности учащихся, повышение интереса к учению.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Логическое мышление не является врождённым, поэтому его можно и нужно развивать. Для успешного обучения в среднем звене, понимания учебного материала у учащихся должны быть сформированы три составляющих мышления: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1.Высокий уровень элементарных мыслительных операций: анализа, синтеза, сравнения, обобщения, выделение существенного, классификация и др.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2. Высокий уровень активности, раскованности мышления, проявляющийся в продуцировании большого количества различных гипотез, идей, возникновении нескольких вариантов решения проблемы.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lastRenderedPageBreak/>
        <w:t>3. Высокий уровень организованности и целенаправленности, проявляющийся в ориентации на выделение существенного в явлениях, в использовании обобщённых схем анализа явления.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Если это будет сделано в начальной школе, то облегчит процесс усвоения детьми знаний, умений и навыков в среднем звене школы.</w:t>
      </w:r>
    </w:p>
    <w:p w:rsid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Актуальность</w:t>
      </w:r>
      <w:r w:rsidRPr="002D7DD1">
        <w:rPr>
          <w:rFonts w:ascii="Times New Roman" w:hAnsi="Times New Roman" w:cs="Times New Roman"/>
          <w:sz w:val="26"/>
          <w:szCs w:val="26"/>
        </w:rPr>
        <w:t xml:space="preserve"> данной Программы обусловлена ее практической значимостью. Дети могут применить полученные знания и практический опыт на уроках математики, информатики, при работе над проектом, при подготовке к олимпиаде.</w:t>
      </w:r>
    </w:p>
    <w:p w:rsid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2D7DD1">
        <w:rPr>
          <w:rFonts w:ascii="Times New Roman" w:hAnsi="Times New Roman" w:cs="Times New Roman"/>
          <w:b/>
          <w:sz w:val="26"/>
          <w:szCs w:val="26"/>
        </w:rPr>
        <w:t>Отличительные особенности программы:</w:t>
      </w:r>
    </w:p>
    <w:p w:rsidR="002D7DD1" w:rsidRP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D7DD1">
        <w:rPr>
          <w:rFonts w:ascii="Times New Roman" w:hAnsi="Times New Roman" w:cs="Times New Roman"/>
          <w:sz w:val="26"/>
          <w:szCs w:val="26"/>
        </w:rPr>
        <w:t>Курс «</w:t>
      </w:r>
      <w:r>
        <w:rPr>
          <w:rFonts w:ascii="Times New Roman" w:hAnsi="Times New Roman" w:cs="Times New Roman"/>
          <w:sz w:val="26"/>
          <w:szCs w:val="26"/>
        </w:rPr>
        <w:t>Умники и умницы</w:t>
      </w:r>
      <w:r w:rsidRPr="002D7DD1">
        <w:rPr>
          <w:rFonts w:ascii="Times New Roman" w:hAnsi="Times New Roman" w:cs="Times New Roman"/>
          <w:sz w:val="26"/>
          <w:szCs w:val="26"/>
        </w:rPr>
        <w:t xml:space="preserve">» - это курс, предназначенный для всех детей, а не только математически одарённых. Во-первых, логические задачи отличаются от большинства математических тем, что для их решения, как правило, не требуется большого запаса математических знаний и можно ограничиться только некоторыми сведениями из арифметики. Во-вторых, логические задачи почти всегда носят занимательный характер и этим привлекают даже тех, кто не любит математики. И, главное их решение развивает логическое мышление, что способствует не только лучшему усвоению математики, но и успешному изучению основ любой другой науки. Этот курс даёт возможность развивать внимание, память и прививать навыки правильного мышления. </w:t>
      </w:r>
    </w:p>
    <w:p w:rsid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Адресат программы:</w:t>
      </w:r>
    </w:p>
    <w:p w:rsidR="002D7DD1" w:rsidRDefault="002D7DD1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Программа предназначена для обучающихся 7-11 лет</w:t>
      </w:r>
      <w:r w:rsidR="00A95048">
        <w:rPr>
          <w:rFonts w:ascii="Times New Roman" w:hAnsi="Times New Roman" w:cs="Times New Roman"/>
          <w:sz w:val="26"/>
          <w:szCs w:val="26"/>
        </w:rPr>
        <w:t>. Курс рассчитан на всех желающих и не предусматривает наличия определенных навыков.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Наполняемость групп: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1-4 год обучения: 10-13 человек.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Группы одновозрастные.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Срок реализации программы и объем учебных часов: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Срок реализации: программа рассчитана на 4 года обучения.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Объем программы: 270 часов: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 год обучения-66 часов;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 год обучения -68 часов;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 год обучения -68 часов;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 год обучения -68 часов.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Форма обучения: </w:t>
      </w:r>
      <w:r>
        <w:rPr>
          <w:rFonts w:ascii="Times New Roman" w:hAnsi="Times New Roman" w:cs="Times New Roman"/>
          <w:sz w:val="26"/>
          <w:szCs w:val="26"/>
        </w:rPr>
        <w:t>очная.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Режим занятий.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Общее количество часов в неделю –</w:t>
      </w:r>
      <w:r>
        <w:rPr>
          <w:rFonts w:ascii="Times New Roman" w:hAnsi="Times New Roman" w:cs="Times New Roman"/>
          <w:sz w:val="26"/>
          <w:szCs w:val="26"/>
        </w:rPr>
        <w:t xml:space="preserve"> 2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часа.</w:t>
      </w:r>
    </w:p>
    <w:p w:rsid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 xml:space="preserve">Занятия проводятся 2 раза в неделю по </w:t>
      </w:r>
      <w:r>
        <w:rPr>
          <w:rFonts w:ascii="Times New Roman" w:hAnsi="Times New Roman" w:cs="Times New Roman"/>
          <w:sz w:val="26"/>
          <w:szCs w:val="26"/>
        </w:rPr>
        <w:t>1</w:t>
      </w:r>
      <w:r w:rsidRPr="00A95048">
        <w:rPr>
          <w:rFonts w:ascii="Times New Roman" w:hAnsi="Times New Roman" w:cs="Times New Roman"/>
          <w:sz w:val="26"/>
          <w:szCs w:val="26"/>
        </w:rPr>
        <w:t xml:space="preserve"> час</w:t>
      </w:r>
      <w:r>
        <w:rPr>
          <w:rFonts w:ascii="Times New Roman" w:hAnsi="Times New Roman" w:cs="Times New Roman"/>
          <w:sz w:val="26"/>
          <w:szCs w:val="26"/>
        </w:rPr>
        <w:t>у</w:t>
      </w:r>
      <w:r w:rsidRPr="00A95048">
        <w:rPr>
          <w:rFonts w:ascii="Times New Roman" w:hAnsi="Times New Roman" w:cs="Times New Roman"/>
          <w:sz w:val="26"/>
          <w:szCs w:val="26"/>
        </w:rPr>
        <w:t>.</w:t>
      </w:r>
    </w:p>
    <w:p w:rsidR="00A95048" w:rsidRPr="00A95048" w:rsidRDefault="00A95048" w:rsidP="00A825C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95048">
        <w:rPr>
          <w:rFonts w:ascii="Times New Roman" w:hAnsi="Times New Roman" w:cs="Times New Roman"/>
          <w:sz w:val="26"/>
          <w:szCs w:val="26"/>
        </w:rPr>
        <w:t>Продолжительность одного академического часа –4</w:t>
      </w:r>
      <w:r>
        <w:rPr>
          <w:rFonts w:ascii="Times New Roman" w:hAnsi="Times New Roman" w:cs="Times New Roman"/>
          <w:sz w:val="26"/>
          <w:szCs w:val="26"/>
        </w:rPr>
        <w:t>0</w:t>
      </w:r>
      <w:r w:rsidRPr="00A95048">
        <w:rPr>
          <w:rFonts w:ascii="Times New Roman" w:hAnsi="Times New Roman" w:cs="Times New Roman"/>
          <w:sz w:val="26"/>
          <w:szCs w:val="26"/>
        </w:rPr>
        <w:t xml:space="preserve"> мин. </w:t>
      </w:r>
    </w:p>
    <w:p w:rsidR="00334BDD" w:rsidRPr="00AD6A4D" w:rsidRDefault="00916800" w:rsidP="00A825C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Цель 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sz w:val="26"/>
          <w:szCs w:val="26"/>
        </w:rPr>
        <w:t xml:space="preserve">: </w:t>
      </w:r>
      <w:r w:rsidR="00D37DFA" w:rsidRPr="00AD6A4D">
        <w:rPr>
          <w:rFonts w:ascii="Times New Roman" w:eastAsia="Times New Roman" w:hAnsi="Times New Roman" w:cs="Times New Roman"/>
          <w:sz w:val="26"/>
          <w:szCs w:val="26"/>
        </w:rPr>
        <w:t>развитие познавательных способностей учащихся  на основе системы развивающих занятий.</w:t>
      </w:r>
    </w:p>
    <w:p w:rsidR="00DA2E9C" w:rsidRPr="00AD6A4D" w:rsidRDefault="00DA2E9C" w:rsidP="00A825C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D6A4D">
        <w:rPr>
          <w:rFonts w:ascii="Times New Roman" w:hAnsi="Times New Roman" w:cs="Times New Roman"/>
          <w:b/>
          <w:sz w:val="26"/>
          <w:szCs w:val="26"/>
        </w:rPr>
        <w:t xml:space="preserve">Задачи </w:t>
      </w:r>
      <w:r w:rsidR="003D61E2">
        <w:rPr>
          <w:rFonts w:ascii="Times New Roman" w:hAnsi="Times New Roman" w:cs="Times New Roman"/>
          <w:b/>
          <w:sz w:val="26"/>
          <w:szCs w:val="26"/>
        </w:rPr>
        <w:t>программы</w:t>
      </w:r>
      <w:r w:rsidRPr="00AD6A4D">
        <w:rPr>
          <w:rFonts w:ascii="Times New Roman" w:hAnsi="Times New Roman" w:cs="Times New Roman"/>
          <w:b/>
          <w:sz w:val="26"/>
          <w:szCs w:val="26"/>
        </w:rPr>
        <w:t>: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мышлени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в процессе формирования основных приемов мыслительной деятельности: анализа, синтеза, сравнения, обобщения, классификации, умение выделять главное, доказывать и опровергать, делать несложные выводы;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психически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познавательны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процесс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ы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: различны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вид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ы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памяти, внимания, зрительно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восприяти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, воображени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;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lastRenderedPageBreak/>
        <w:t>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языков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ую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культур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формирова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речев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ые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умени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: четко и ясно излагать свои мысли, давать определения понятиям, строить умозаключения, аргументировано доказывать свою точку зрения;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формирова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навык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и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творческого мышления и 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умени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решать нестандартные задачи;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познавательн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ую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активност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самостоятельн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ую 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мыслительн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ую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деятельност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ь 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учащихся;</w:t>
      </w:r>
    </w:p>
    <w:p w:rsidR="00D37DFA" w:rsidRPr="00AD6A4D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формирова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и разви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вать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коммуникативны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е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умени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я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: умение общаться и взаимодействовать в коллективе, работать в парах, группах, уважать мнение других, объективно оценивать свою работу и деятельность одноклассников;</w:t>
      </w:r>
    </w:p>
    <w:p w:rsidR="00F8509E" w:rsidRDefault="00D37DFA" w:rsidP="00A825C3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en-US"/>
        </w:rPr>
      </w:pP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формирова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ть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навык</w:t>
      </w:r>
      <w:r w:rsidR="00512C0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>и</w:t>
      </w:r>
      <w:r w:rsidRPr="00AD6A4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en-US"/>
        </w:rPr>
        <w:t xml:space="preserve"> применения полученных знаний и умений в процессе изучения школьных дисциплин и в практической деятельности.</w:t>
      </w:r>
    </w:p>
    <w:p w:rsidR="003D61E2" w:rsidRDefault="003D61E2" w:rsidP="00A825C3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en-US"/>
        </w:rPr>
      </w:pPr>
    </w:p>
    <w:sectPr w:rsidR="003D61E2" w:rsidSect="00A825C3">
      <w:footerReference w:type="default" r:id="rId9"/>
      <w:pgSz w:w="11906" w:h="16838"/>
      <w:pgMar w:top="1134" w:right="851" w:bottom="1134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BE7" w:rsidRDefault="00F07BE7" w:rsidP="003A2DCC">
      <w:pPr>
        <w:spacing w:after="0" w:line="240" w:lineRule="auto"/>
      </w:pPr>
      <w:r>
        <w:separator/>
      </w:r>
    </w:p>
  </w:endnote>
  <w:endnote w:type="continuationSeparator" w:id="0">
    <w:p w:rsidR="00F07BE7" w:rsidRDefault="00F07BE7" w:rsidP="003A2D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ndale Sans UI">
    <w:altName w:val="Times New Roman"/>
    <w:charset w:val="00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91960319"/>
      <w:docPartObj>
        <w:docPartGallery w:val="Page Numbers (Bottom of Page)"/>
        <w:docPartUnique/>
      </w:docPartObj>
    </w:sdtPr>
    <w:sdtEndPr/>
    <w:sdtContent>
      <w:p w:rsidR="00A825C3" w:rsidRDefault="00A0036A">
        <w:pPr>
          <w:pStyle w:val="af"/>
          <w:jc w:val="right"/>
        </w:pPr>
        <w:r>
          <w:fldChar w:fldCharType="begin"/>
        </w:r>
        <w:r w:rsidR="00A825C3">
          <w:instrText>PAGE   \* MERGEFORMAT</w:instrText>
        </w:r>
        <w:r>
          <w:fldChar w:fldCharType="separate"/>
        </w:r>
        <w:r w:rsidR="00263E9E">
          <w:rPr>
            <w:noProof/>
          </w:rPr>
          <w:t>2</w:t>
        </w:r>
        <w:r>
          <w:fldChar w:fldCharType="end"/>
        </w:r>
      </w:p>
    </w:sdtContent>
  </w:sdt>
  <w:p w:rsidR="00A825C3" w:rsidRDefault="00A825C3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BE7" w:rsidRDefault="00F07BE7" w:rsidP="003A2DCC">
      <w:pPr>
        <w:spacing w:after="0" w:line="240" w:lineRule="auto"/>
      </w:pPr>
      <w:r>
        <w:separator/>
      </w:r>
    </w:p>
  </w:footnote>
  <w:footnote w:type="continuationSeparator" w:id="0">
    <w:p w:rsidR="00F07BE7" w:rsidRDefault="00F07BE7" w:rsidP="003A2D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4"/>
    <w:multiLevelType w:val="singleLevel"/>
    <w:tmpl w:val="0000000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7"/>
    <w:multiLevelType w:val="singleLevel"/>
    <w:tmpl w:val="00000007"/>
    <w:name w:val="WW8Num1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">
    <w:nsid w:val="00000008"/>
    <w:multiLevelType w:val="multi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0000009"/>
    <w:multiLevelType w:val="singleLevel"/>
    <w:tmpl w:val="00000009"/>
    <w:name w:val="WW8Num1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">
    <w:nsid w:val="0000000C"/>
    <w:multiLevelType w:val="single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D"/>
    <w:multiLevelType w:val="singleLevel"/>
    <w:tmpl w:val="0000000D"/>
    <w:name w:val="WW8Num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8">
    <w:nsid w:val="0000000E"/>
    <w:multiLevelType w:val="singleLevel"/>
    <w:tmpl w:val="0000000E"/>
    <w:name w:val="WW8Num1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9">
    <w:nsid w:val="0000000F"/>
    <w:multiLevelType w:val="singleLevel"/>
    <w:tmpl w:val="0000000F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0"/>
    <w:multiLevelType w:val="singleLevel"/>
    <w:tmpl w:val="00000010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1">
    <w:nsid w:val="00000012"/>
    <w:multiLevelType w:val="singleLevel"/>
    <w:tmpl w:val="00000012"/>
    <w:name w:val="WW8Num2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2">
    <w:nsid w:val="00000013"/>
    <w:multiLevelType w:val="singleLevel"/>
    <w:tmpl w:val="00000013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6"/>
    <w:multiLevelType w:val="singleLevel"/>
    <w:tmpl w:val="00000016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4">
    <w:nsid w:val="00000018"/>
    <w:multiLevelType w:val="singleLevel"/>
    <w:tmpl w:val="00000018"/>
    <w:name w:val="WW8Num2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5">
    <w:nsid w:val="00000019"/>
    <w:multiLevelType w:val="singleLevel"/>
    <w:tmpl w:val="00000019"/>
    <w:name w:val="WW8Num29"/>
    <w:lvl w:ilvl="0">
      <w:start w:val="2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6">
    <w:nsid w:val="0000001A"/>
    <w:multiLevelType w:val="singleLevel"/>
    <w:tmpl w:val="0000001A"/>
    <w:name w:val="WW8Num3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7">
    <w:nsid w:val="0000001B"/>
    <w:multiLevelType w:val="singleLevel"/>
    <w:tmpl w:val="0000001B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8">
    <w:nsid w:val="0000001C"/>
    <w:multiLevelType w:val="singleLevel"/>
    <w:tmpl w:val="0000001C"/>
    <w:name w:val="WW8Num3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9">
    <w:nsid w:val="0000001D"/>
    <w:multiLevelType w:val="singleLevel"/>
    <w:tmpl w:val="0000001D"/>
    <w:name w:val="WW8Num3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0">
    <w:nsid w:val="0000001F"/>
    <w:multiLevelType w:val="singleLevel"/>
    <w:tmpl w:val="0000001F"/>
    <w:name w:val="WW8Num3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1">
    <w:nsid w:val="00000020"/>
    <w:multiLevelType w:val="singleLevel"/>
    <w:tmpl w:val="00000020"/>
    <w:name w:val="WW8Num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2">
    <w:nsid w:val="00000021"/>
    <w:multiLevelType w:val="singleLevel"/>
    <w:tmpl w:val="00000021"/>
    <w:name w:val="WW8Num3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3">
    <w:nsid w:val="00000022"/>
    <w:multiLevelType w:val="singleLevel"/>
    <w:tmpl w:val="00000022"/>
    <w:name w:val="WW8Num3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4">
    <w:nsid w:val="00000023"/>
    <w:multiLevelType w:val="singleLevel"/>
    <w:tmpl w:val="00000023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5">
    <w:nsid w:val="00000024"/>
    <w:multiLevelType w:val="singleLevel"/>
    <w:tmpl w:val="00000024"/>
    <w:name w:val="WW8Num4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6">
    <w:nsid w:val="00000026"/>
    <w:multiLevelType w:val="singleLevel"/>
    <w:tmpl w:val="00000026"/>
    <w:name w:val="WW8Num4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7">
    <w:nsid w:val="00000027"/>
    <w:multiLevelType w:val="singleLevel"/>
    <w:tmpl w:val="00000027"/>
    <w:name w:val="WW8Num4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8">
    <w:nsid w:val="00000029"/>
    <w:multiLevelType w:val="singleLevel"/>
    <w:tmpl w:val="00000029"/>
    <w:name w:val="WW8Num4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9">
    <w:nsid w:val="0000002A"/>
    <w:multiLevelType w:val="singleLevel"/>
    <w:tmpl w:val="0000002A"/>
    <w:name w:val="WW8Num4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0">
    <w:nsid w:val="0000002B"/>
    <w:multiLevelType w:val="singleLevel"/>
    <w:tmpl w:val="0000002B"/>
    <w:name w:val="WW8Num4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31">
    <w:nsid w:val="0000002E"/>
    <w:multiLevelType w:val="singleLevel"/>
    <w:tmpl w:val="0000002E"/>
    <w:name w:val="WW8Num5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2">
    <w:nsid w:val="00000030"/>
    <w:multiLevelType w:val="singleLevel"/>
    <w:tmpl w:val="00000030"/>
    <w:name w:val="WW8Num5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3">
    <w:nsid w:val="00000031"/>
    <w:multiLevelType w:val="singleLevel"/>
    <w:tmpl w:val="00000031"/>
    <w:name w:val="WW8Num5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4">
    <w:nsid w:val="00000032"/>
    <w:multiLevelType w:val="single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5">
    <w:nsid w:val="00000033"/>
    <w:multiLevelType w:val="singleLevel"/>
    <w:tmpl w:val="00000033"/>
    <w:name w:val="WW8Num5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6">
    <w:nsid w:val="00000034"/>
    <w:multiLevelType w:val="singleLevel"/>
    <w:tmpl w:val="00000034"/>
    <w:name w:val="WW8Num5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7">
    <w:nsid w:val="00000036"/>
    <w:multiLevelType w:val="singleLevel"/>
    <w:tmpl w:val="00000036"/>
    <w:name w:val="WW8Num5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8">
    <w:nsid w:val="00000038"/>
    <w:multiLevelType w:val="singleLevel"/>
    <w:tmpl w:val="00000038"/>
    <w:name w:val="WW8Num6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9">
    <w:nsid w:val="00000039"/>
    <w:multiLevelType w:val="singleLevel"/>
    <w:tmpl w:val="00000039"/>
    <w:name w:val="WW8Num6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0">
    <w:nsid w:val="0000003B"/>
    <w:multiLevelType w:val="singleLevel"/>
    <w:tmpl w:val="0000003B"/>
    <w:name w:val="WW8Num6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1">
    <w:nsid w:val="0000003D"/>
    <w:multiLevelType w:val="singleLevel"/>
    <w:tmpl w:val="0000003D"/>
    <w:name w:val="WW8Num6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2">
    <w:nsid w:val="0000003F"/>
    <w:multiLevelType w:val="singleLevel"/>
    <w:tmpl w:val="0000003F"/>
    <w:name w:val="WW8Num6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3">
    <w:nsid w:val="00000041"/>
    <w:multiLevelType w:val="singleLevel"/>
    <w:tmpl w:val="00000041"/>
    <w:name w:val="WW8Num6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4">
    <w:nsid w:val="00000042"/>
    <w:multiLevelType w:val="singleLevel"/>
    <w:tmpl w:val="00000042"/>
    <w:name w:val="WW8Num7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5">
    <w:nsid w:val="00000043"/>
    <w:multiLevelType w:val="singleLevel"/>
    <w:tmpl w:val="00000043"/>
    <w:name w:val="WW8Num7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46">
    <w:nsid w:val="00000044"/>
    <w:multiLevelType w:val="singleLevel"/>
    <w:tmpl w:val="00000044"/>
    <w:name w:val="WW8Num7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7">
    <w:nsid w:val="00000045"/>
    <w:multiLevelType w:val="singleLevel"/>
    <w:tmpl w:val="00000045"/>
    <w:name w:val="WW8Num73"/>
    <w:lvl w:ilvl="0">
      <w:start w:val="1"/>
      <w:numFmt w:val="bullet"/>
      <w:lvlText w:val=""/>
      <w:lvlJc w:val="left"/>
      <w:pPr>
        <w:tabs>
          <w:tab w:val="num" w:pos="0"/>
        </w:tabs>
        <w:ind w:left="780" w:hanging="360"/>
      </w:pPr>
      <w:rPr>
        <w:rFonts w:ascii="Symbol" w:hAnsi="Symbol"/>
      </w:rPr>
    </w:lvl>
  </w:abstractNum>
  <w:abstractNum w:abstractNumId="48">
    <w:nsid w:val="00000046"/>
    <w:multiLevelType w:val="singleLevel"/>
    <w:tmpl w:val="00000046"/>
    <w:name w:val="WW8Num7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49">
    <w:nsid w:val="00000047"/>
    <w:multiLevelType w:val="singleLevel"/>
    <w:tmpl w:val="00000047"/>
    <w:name w:val="WW8Num7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0">
    <w:nsid w:val="00000048"/>
    <w:multiLevelType w:val="singleLevel"/>
    <w:tmpl w:val="00000048"/>
    <w:name w:val="WW8Num7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1">
    <w:nsid w:val="00000049"/>
    <w:multiLevelType w:val="singleLevel"/>
    <w:tmpl w:val="00000049"/>
    <w:name w:val="WW8Num7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2">
    <w:nsid w:val="0000004B"/>
    <w:multiLevelType w:val="singleLevel"/>
    <w:tmpl w:val="0000004B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3">
    <w:nsid w:val="0000004C"/>
    <w:multiLevelType w:val="singleLevel"/>
    <w:tmpl w:val="0000004C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4">
    <w:nsid w:val="0000004D"/>
    <w:multiLevelType w:val="singleLevel"/>
    <w:tmpl w:val="0000004D"/>
    <w:name w:val="WW8Num81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5">
    <w:nsid w:val="0000004E"/>
    <w:multiLevelType w:val="singleLevel"/>
    <w:tmpl w:val="0000004E"/>
    <w:name w:val="WW8Num8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6">
    <w:nsid w:val="0000004F"/>
    <w:multiLevelType w:val="singleLevel"/>
    <w:tmpl w:val="0000004F"/>
    <w:name w:val="WW8Num8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7">
    <w:nsid w:val="00000050"/>
    <w:multiLevelType w:val="singleLevel"/>
    <w:tmpl w:val="00000050"/>
    <w:name w:val="WW8Num8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8">
    <w:nsid w:val="00000051"/>
    <w:multiLevelType w:val="singleLevel"/>
    <w:tmpl w:val="00000051"/>
    <w:name w:val="WW8Num8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59">
    <w:nsid w:val="00000053"/>
    <w:multiLevelType w:val="singleLevel"/>
    <w:tmpl w:val="00000053"/>
    <w:name w:val="WW8Num8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0">
    <w:nsid w:val="00000054"/>
    <w:multiLevelType w:val="singleLevel"/>
    <w:tmpl w:val="00000054"/>
    <w:name w:val="WW8Num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1">
    <w:nsid w:val="00000056"/>
    <w:multiLevelType w:val="singleLevel"/>
    <w:tmpl w:val="00000056"/>
    <w:name w:val="WW8Num9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2">
    <w:nsid w:val="00000058"/>
    <w:multiLevelType w:val="singleLevel"/>
    <w:tmpl w:val="00000058"/>
    <w:name w:val="WW8Num9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3">
    <w:nsid w:val="00000059"/>
    <w:multiLevelType w:val="singleLevel"/>
    <w:tmpl w:val="00000059"/>
    <w:name w:val="WW8Num9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4">
    <w:nsid w:val="0000005A"/>
    <w:multiLevelType w:val="singleLevel"/>
    <w:tmpl w:val="0000005A"/>
    <w:name w:val="WW8Num9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5">
    <w:nsid w:val="0000005C"/>
    <w:multiLevelType w:val="singleLevel"/>
    <w:tmpl w:val="0000005C"/>
    <w:name w:val="WW8Num9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6">
    <w:nsid w:val="0000005D"/>
    <w:multiLevelType w:val="singleLevel"/>
    <w:tmpl w:val="0000005D"/>
    <w:name w:val="WW8Num9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67">
    <w:nsid w:val="0000005E"/>
    <w:multiLevelType w:val="singleLevel"/>
    <w:tmpl w:val="0000005E"/>
    <w:name w:val="WW8Num9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8">
    <w:nsid w:val="00000060"/>
    <w:multiLevelType w:val="singleLevel"/>
    <w:tmpl w:val="00000060"/>
    <w:name w:val="WW8Num10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69">
    <w:nsid w:val="00000062"/>
    <w:multiLevelType w:val="singleLevel"/>
    <w:tmpl w:val="00000062"/>
    <w:name w:val="WW8Num102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0">
    <w:nsid w:val="00000063"/>
    <w:multiLevelType w:val="singleLevel"/>
    <w:tmpl w:val="00000063"/>
    <w:name w:val="WW8Num10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1">
    <w:nsid w:val="00000068"/>
    <w:multiLevelType w:val="singleLevel"/>
    <w:tmpl w:val="00000068"/>
    <w:name w:val="WW8Num10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2">
    <w:nsid w:val="00000069"/>
    <w:multiLevelType w:val="singleLevel"/>
    <w:tmpl w:val="00000069"/>
    <w:name w:val="WW8Num109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3">
    <w:nsid w:val="0000006A"/>
    <w:multiLevelType w:val="singleLevel"/>
    <w:tmpl w:val="0000006A"/>
    <w:name w:val="WW8Num1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4">
    <w:nsid w:val="0000006E"/>
    <w:multiLevelType w:val="singleLevel"/>
    <w:tmpl w:val="0000006E"/>
    <w:name w:val="WW8Num1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5">
    <w:nsid w:val="0000006F"/>
    <w:multiLevelType w:val="singleLevel"/>
    <w:tmpl w:val="0000006F"/>
    <w:name w:val="WW8Num11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6">
    <w:nsid w:val="00000071"/>
    <w:multiLevelType w:val="singleLevel"/>
    <w:tmpl w:val="00000071"/>
    <w:name w:val="WW8Num11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77">
    <w:nsid w:val="00000072"/>
    <w:multiLevelType w:val="singleLevel"/>
    <w:tmpl w:val="00000072"/>
    <w:name w:val="WW8Num1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78">
    <w:nsid w:val="01D56851"/>
    <w:multiLevelType w:val="hybridMultilevel"/>
    <w:tmpl w:val="51521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>
    <w:nsid w:val="067C669A"/>
    <w:multiLevelType w:val="hybridMultilevel"/>
    <w:tmpl w:val="F63AB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0A4E0460"/>
    <w:multiLevelType w:val="multilevel"/>
    <w:tmpl w:val="EFF63B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96" w:hanging="1800"/>
      </w:pPr>
      <w:rPr>
        <w:rFonts w:hint="default"/>
      </w:rPr>
    </w:lvl>
  </w:abstractNum>
  <w:abstractNum w:abstractNumId="81">
    <w:nsid w:val="0CF82739"/>
    <w:multiLevelType w:val="multilevel"/>
    <w:tmpl w:val="ECFE80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2">
    <w:nsid w:val="0E616355"/>
    <w:multiLevelType w:val="multilevel"/>
    <w:tmpl w:val="FD94BA52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3">
    <w:nsid w:val="12696D46"/>
    <w:multiLevelType w:val="hybridMultilevel"/>
    <w:tmpl w:val="538C88EA"/>
    <w:lvl w:ilvl="0" w:tplc="6E74B2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4">
    <w:nsid w:val="12B43957"/>
    <w:multiLevelType w:val="hybridMultilevel"/>
    <w:tmpl w:val="B60210C6"/>
    <w:lvl w:ilvl="0" w:tplc="EE42DCAE">
      <w:start w:val="1"/>
      <w:numFmt w:val="decimal"/>
      <w:lvlText w:val="%1."/>
      <w:lvlJc w:val="left"/>
      <w:pPr>
        <w:ind w:left="720" w:hanging="360"/>
      </w:pPr>
      <w:rPr>
        <w:rFonts w:eastAsia="SimSu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>
    <w:nsid w:val="23EC49AE"/>
    <w:multiLevelType w:val="multilevel"/>
    <w:tmpl w:val="B4BCFE6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86">
    <w:nsid w:val="2B0A478A"/>
    <w:multiLevelType w:val="hybridMultilevel"/>
    <w:tmpl w:val="ED9AB166"/>
    <w:lvl w:ilvl="0" w:tplc="0419000F">
      <w:start w:val="1"/>
      <w:numFmt w:val="decimal"/>
      <w:lvlText w:val="%1."/>
      <w:lvlJc w:val="left"/>
      <w:pPr>
        <w:ind w:left="1046" w:hanging="360"/>
      </w:pPr>
    </w:lvl>
    <w:lvl w:ilvl="1" w:tplc="04190019" w:tentative="1">
      <w:start w:val="1"/>
      <w:numFmt w:val="lowerLetter"/>
      <w:lvlText w:val="%2."/>
      <w:lvlJc w:val="left"/>
      <w:pPr>
        <w:ind w:left="1766" w:hanging="360"/>
      </w:pPr>
    </w:lvl>
    <w:lvl w:ilvl="2" w:tplc="0419001B" w:tentative="1">
      <w:start w:val="1"/>
      <w:numFmt w:val="lowerRoman"/>
      <w:lvlText w:val="%3."/>
      <w:lvlJc w:val="right"/>
      <w:pPr>
        <w:ind w:left="2486" w:hanging="180"/>
      </w:pPr>
    </w:lvl>
    <w:lvl w:ilvl="3" w:tplc="0419000F" w:tentative="1">
      <w:start w:val="1"/>
      <w:numFmt w:val="decimal"/>
      <w:lvlText w:val="%4."/>
      <w:lvlJc w:val="left"/>
      <w:pPr>
        <w:ind w:left="3206" w:hanging="360"/>
      </w:pPr>
    </w:lvl>
    <w:lvl w:ilvl="4" w:tplc="04190019" w:tentative="1">
      <w:start w:val="1"/>
      <w:numFmt w:val="lowerLetter"/>
      <w:lvlText w:val="%5."/>
      <w:lvlJc w:val="left"/>
      <w:pPr>
        <w:ind w:left="3926" w:hanging="360"/>
      </w:pPr>
    </w:lvl>
    <w:lvl w:ilvl="5" w:tplc="0419001B" w:tentative="1">
      <w:start w:val="1"/>
      <w:numFmt w:val="lowerRoman"/>
      <w:lvlText w:val="%6."/>
      <w:lvlJc w:val="right"/>
      <w:pPr>
        <w:ind w:left="4646" w:hanging="180"/>
      </w:pPr>
    </w:lvl>
    <w:lvl w:ilvl="6" w:tplc="0419000F" w:tentative="1">
      <w:start w:val="1"/>
      <w:numFmt w:val="decimal"/>
      <w:lvlText w:val="%7."/>
      <w:lvlJc w:val="left"/>
      <w:pPr>
        <w:ind w:left="5366" w:hanging="360"/>
      </w:pPr>
    </w:lvl>
    <w:lvl w:ilvl="7" w:tplc="04190019" w:tentative="1">
      <w:start w:val="1"/>
      <w:numFmt w:val="lowerLetter"/>
      <w:lvlText w:val="%8."/>
      <w:lvlJc w:val="left"/>
      <w:pPr>
        <w:ind w:left="6086" w:hanging="360"/>
      </w:pPr>
    </w:lvl>
    <w:lvl w:ilvl="8" w:tplc="0419001B" w:tentative="1">
      <w:start w:val="1"/>
      <w:numFmt w:val="lowerRoman"/>
      <w:lvlText w:val="%9."/>
      <w:lvlJc w:val="right"/>
      <w:pPr>
        <w:ind w:left="6806" w:hanging="180"/>
      </w:pPr>
    </w:lvl>
  </w:abstractNum>
  <w:abstractNum w:abstractNumId="87">
    <w:nsid w:val="30457F9F"/>
    <w:multiLevelType w:val="hybridMultilevel"/>
    <w:tmpl w:val="660C546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8">
    <w:nsid w:val="474D27C2"/>
    <w:multiLevelType w:val="hybridMultilevel"/>
    <w:tmpl w:val="F758B5F4"/>
    <w:name w:val="WW8Num1022"/>
    <w:lvl w:ilvl="0" w:tplc="C52261A0">
      <w:start w:val="9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54FD43B8"/>
    <w:multiLevelType w:val="multilevel"/>
    <w:tmpl w:val="5CB86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>
    <w:nsid w:val="62DE186F"/>
    <w:multiLevelType w:val="hybridMultilevel"/>
    <w:tmpl w:val="D3306A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9"/>
  </w:num>
  <w:num w:numId="2">
    <w:abstractNumId w:val="8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4"/>
  </w:num>
  <w:num w:numId="4">
    <w:abstractNumId w:val="83"/>
  </w:num>
  <w:num w:numId="5">
    <w:abstractNumId w:val="78"/>
  </w:num>
  <w:num w:numId="6">
    <w:abstractNumId w:val="90"/>
  </w:num>
  <w:num w:numId="7">
    <w:abstractNumId w:val="79"/>
  </w:num>
  <w:num w:numId="8">
    <w:abstractNumId w:val="85"/>
  </w:num>
  <w:num w:numId="9">
    <w:abstractNumId w:val="80"/>
  </w:num>
  <w:num w:numId="10">
    <w:abstractNumId w:val="87"/>
  </w:num>
  <w:num w:numId="11">
    <w:abstractNumId w:val="60"/>
    <w:lvlOverride w:ilvl="0">
      <w:startOverride w:val="1"/>
    </w:lvlOverride>
  </w:num>
  <w:num w:numId="12">
    <w:abstractNumId w:val="13"/>
    <w:lvlOverride w:ilvl="0">
      <w:startOverride w:val="1"/>
    </w:lvlOverride>
  </w:num>
  <w:num w:numId="13">
    <w:abstractNumId w:val="47"/>
  </w:num>
  <w:num w:numId="14">
    <w:abstractNumId w:val="38"/>
  </w:num>
  <w:num w:numId="15">
    <w:abstractNumId w:val="67"/>
    <w:lvlOverride w:ilvl="0">
      <w:startOverride w:val="1"/>
    </w:lvlOverride>
  </w:num>
  <w:num w:numId="16">
    <w:abstractNumId w:val="53"/>
  </w:num>
  <w:num w:numId="17">
    <w:abstractNumId w:val="11"/>
  </w:num>
  <w:num w:numId="18">
    <w:abstractNumId w:val="66"/>
  </w:num>
  <w:num w:numId="19">
    <w:abstractNumId w:val="73"/>
    <w:lvlOverride w:ilvl="0">
      <w:startOverride w:val="1"/>
    </w:lvlOverride>
  </w:num>
  <w:num w:numId="20">
    <w:abstractNumId w:val="25"/>
  </w:num>
  <w:num w:numId="21">
    <w:abstractNumId w:val="35"/>
  </w:num>
  <w:num w:numId="22">
    <w:abstractNumId w:val="49"/>
    <w:lvlOverride w:ilvl="0">
      <w:startOverride w:val="1"/>
    </w:lvlOverride>
  </w:num>
  <w:num w:numId="23">
    <w:abstractNumId w:val="77"/>
    <w:lvlOverride w:ilvl="0">
      <w:startOverride w:val="1"/>
    </w:lvlOverride>
  </w:num>
  <w:num w:numId="24">
    <w:abstractNumId w:val="18"/>
  </w:num>
  <w:num w:numId="25">
    <w:abstractNumId w:val="10"/>
  </w:num>
  <w:num w:numId="26">
    <w:abstractNumId w:val="40"/>
  </w:num>
  <w:num w:numId="27">
    <w:abstractNumId w:val="55"/>
  </w:num>
  <w:num w:numId="28">
    <w:abstractNumId w:val="26"/>
  </w:num>
  <w:num w:numId="29">
    <w:abstractNumId w:val="71"/>
  </w:num>
  <w:num w:numId="30">
    <w:abstractNumId w:val="45"/>
    <w:lvlOverride w:ilvl="0">
      <w:startOverride w:val="1"/>
    </w:lvlOverride>
  </w:num>
  <w:num w:numId="31">
    <w:abstractNumId w:val="72"/>
  </w:num>
  <w:num w:numId="32">
    <w:abstractNumId w:val="57"/>
  </w:num>
  <w:num w:numId="33">
    <w:abstractNumId w:val="65"/>
  </w:num>
  <w:num w:numId="34">
    <w:abstractNumId w:val="52"/>
  </w:num>
  <w:num w:numId="35">
    <w:abstractNumId w:val="17"/>
    <w:lvlOverride w:ilvl="0">
      <w:startOverride w:val="1"/>
    </w:lvlOverride>
  </w:num>
  <w:num w:numId="36">
    <w:abstractNumId w:val="34"/>
  </w:num>
  <w:num w:numId="37">
    <w:abstractNumId w:val="32"/>
  </w:num>
  <w:num w:numId="38">
    <w:abstractNumId w:val="20"/>
  </w:num>
  <w:num w:numId="39">
    <w:abstractNumId w:val="2"/>
  </w:num>
  <w:num w:numId="40">
    <w:abstractNumId w:val="23"/>
  </w:num>
  <w:num w:numId="41">
    <w:abstractNumId w:val="14"/>
  </w:num>
  <w:num w:numId="42">
    <w:abstractNumId w:val="5"/>
  </w:num>
  <w:num w:numId="43">
    <w:abstractNumId w:val="68"/>
    <w:lvlOverride w:ilvl="0">
      <w:startOverride w:val="1"/>
    </w:lvlOverride>
  </w:num>
  <w:num w:numId="44">
    <w:abstractNumId w:val="28"/>
  </w:num>
  <w:num w:numId="45">
    <w:abstractNumId w:val="33"/>
  </w:num>
  <w:num w:numId="46">
    <w:abstractNumId w:val="76"/>
  </w:num>
  <w:num w:numId="47">
    <w:abstractNumId w:val="8"/>
  </w:num>
  <w:num w:numId="48">
    <w:abstractNumId w:val="12"/>
    <w:lvlOverride w:ilvl="0">
      <w:startOverride w:val="1"/>
    </w:lvlOverride>
  </w:num>
  <w:num w:numId="49">
    <w:abstractNumId w:val="51"/>
    <w:lvlOverride w:ilvl="0">
      <w:startOverride w:val="1"/>
    </w:lvlOverride>
  </w:num>
  <w:num w:numId="50">
    <w:abstractNumId w:val="24"/>
    <w:lvlOverride w:ilvl="0">
      <w:startOverride w:val="1"/>
    </w:lvlOverride>
  </w:num>
  <w:num w:numId="51">
    <w:abstractNumId w:val="30"/>
    <w:lvlOverride w:ilvl="0">
      <w:startOverride w:val="1"/>
    </w:lvlOverride>
  </w:num>
  <w:num w:numId="52">
    <w:abstractNumId w:val="41"/>
    <w:lvlOverride w:ilvl="0">
      <w:startOverride w:val="1"/>
    </w:lvlOverride>
  </w:num>
  <w:num w:numId="53">
    <w:abstractNumId w:val="6"/>
    <w:lvlOverride w:ilvl="0">
      <w:startOverride w:val="1"/>
    </w:lvlOverride>
  </w:num>
  <w:num w:numId="54">
    <w:abstractNumId w:val="0"/>
    <w:lvlOverride w:ilvl="0">
      <w:startOverride w:val="1"/>
    </w:lvlOverride>
  </w:num>
  <w:num w:numId="55">
    <w:abstractNumId w:val="43"/>
    <w:lvlOverride w:ilvl="0">
      <w:startOverride w:val="1"/>
    </w:lvlOverride>
  </w:num>
  <w:num w:numId="56">
    <w:abstractNumId w:val="63"/>
  </w:num>
  <w:num w:numId="57">
    <w:abstractNumId w:val="27"/>
  </w:num>
  <w:num w:numId="58">
    <w:abstractNumId w:val="61"/>
  </w:num>
  <w:num w:numId="59">
    <w:abstractNumId w:val="39"/>
  </w:num>
  <w:num w:numId="60">
    <w:abstractNumId w:val="62"/>
    <w:lvlOverride w:ilvl="0">
      <w:startOverride w:val="1"/>
    </w:lvlOverride>
  </w:num>
  <w:num w:numId="61">
    <w:abstractNumId w:val="1"/>
  </w:num>
  <w:num w:numId="62">
    <w:abstractNumId w:val="29"/>
  </w:num>
  <w:num w:numId="63">
    <w:abstractNumId w:val="75"/>
    <w:lvlOverride w:ilvl="0">
      <w:startOverride w:val="1"/>
    </w:lvlOverride>
  </w:num>
  <w:num w:numId="64">
    <w:abstractNumId w:val="15"/>
    <w:lvlOverride w:ilvl="0">
      <w:startOverride w:val="2"/>
    </w:lvlOverride>
  </w:num>
  <w:num w:numId="65">
    <w:abstractNumId w:val="3"/>
  </w:num>
  <w:num w:numId="66">
    <w:abstractNumId w:val="9"/>
    <w:lvlOverride w:ilvl="0">
      <w:startOverride w:val="1"/>
    </w:lvlOverride>
  </w:num>
  <w:num w:numId="67">
    <w:abstractNumId w:val="19"/>
  </w:num>
  <w:num w:numId="68">
    <w:abstractNumId w:val="7"/>
  </w:num>
  <w:num w:numId="69">
    <w:abstractNumId w:val="50"/>
  </w:num>
  <w:num w:numId="70">
    <w:abstractNumId w:val="37"/>
  </w:num>
  <w:num w:numId="71">
    <w:abstractNumId w:val="74"/>
  </w:num>
  <w:num w:numId="72">
    <w:abstractNumId w:val="22"/>
  </w:num>
  <w:num w:numId="73">
    <w:abstractNumId w:val="70"/>
  </w:num>
  <w:num w:numId="74">
    <w:abstractNumId w:val="21"/>
    <w:lvlOverride w:ilvl="0">
      <w:startOverride w:val="1"/>
    </w:lvlOverride>
  </w:num>
  <w:num w:numId="75">
    <w:abstractNumId w:val="58"/>
  </w:num>
  <w:num w:numId="76">
    <w:abstractNumId w:val="56"/>
  </w:num>
  <w:num w:numId="77">
    <w:abstractNumId w:val="59"/>
  </w:num>
  <w:num w:numId="78">
    <w:abstractNumId w:val="16"/>
  </w:num>
  <w:num w:numId="79">
    <w:abstractNumId w:val="48"/>
  </w:num>
  <w:num w:numId="80">
    <w:abstractNumId w:val="54"/>
  </w:num>
  <w:num w:numId="81">
    <w:abstractNumId w:val="46"/>
  </w:num>
  <w:num w:numId="82">
    <w:abstractNumId w:val="44"/>
    <w:lvlOverride w:ilvl="0">
      <w:startOverride w:val="1"/>
    </w:lvlOverride>
  </w:num>
  <w:num w:numId="83">
    <w:abstractNumId w:val="42"/>
  </w:num>
  <w:num w:numId="84">
    <w:abstractNumId w:val="64"/>
  </w:num>
  <w:num w:numId="85">
    <w:abstractNumId w:val="31"/>
  </w:num>
  <w:num w:numId="86">
    <w:abstractNumId w:val="36"/>
  </w:num>
  <w:num w:numId="87">
    <w:abstractNumId w:val="82"/>
  </w:num>
  <w:num w:numId="88">
    <w:abstractNumId w:val="81"/>
  </w:num>
  <w:numIdMacAtCleanup w:val="8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4AC"/>
    <w:rsid w:val="00047EA8"/>
    <w:rsid w:val="00075B67"/>
    <w:rsid w:val="00076038"/>
    <w:rsid w:val="000801D9"/>
    <w:rsid w:val="00080559"/>
    <w:rsid w:val="000934E0"/>
    <w:rsid w:val="00132798"/>
    <w:rsid w:val="0015130E"/>
    <w:rsid w:val="001610B2"/>
    <w:rsid w:val="00192A59"/>
    <w:rsid w:val="001A1950"/>
    <w:rsid w:val="001D003B"/>
    <w:rsid w:val="00253818"/>
    <w:rsid w:val="00263E9E"/>
    <w:rsid w:val="00283C68"/>
    <w:rsid w:val="00292787"/>
    <w:rsid w:val="00294822"/>
    <w:rsid w:val="0029590B"/>
    <w:rsid w:val="002B7D46"/>
    <w:rsid w:val="002C0B0E"/>
    <w:rsid w:val="002C6099"/>
    <w:rsid w:val="002D7DD1"/>
    <w:rsid w:val="00311864"/>
    <w:rsid w:val="00334BDD"/>
    <w:rsid w:val="003675B5"/>
    <w:rsid w:val="00367E9D"/>
    <w:rsid w:val="00375C08"/>
    <w:rsid w:val="003A2DCC"/>
    <w:rsid w:val="003A70CC"/>
    <w:rsid w:val="003D15E1"/>
    <w:rsid w:val="003D61E2"/>
    <w:rsid w:val="003F337A"/>
    <w:rsid w:val="004134AC"/>
    <w:rsid w:val="00452900"/>
    <w:rsid w:val="0045671A"/>
    <w:rsid w:val="004D2E99"/>
    <w:rsid w:val="004D3AED"/>
    <w:rsid w:val="004E1E38"/>
    <w:rsid w:val="00512C0C"/>
    <w:rsid w:val="005B013E"/>
    <w:rsid w:val="00667372"/>
    <w:rsid w:val="00670FA0"/>
    <w:rsid w:val="00674A95"/>
    <w:rsid w:val="00694ABE"/>
    <w:rsid w:val="006A39DE"/>
    <w:rsid w:val="006A6EFD"/>
    <w:rsid w:val="006B432B"/>
    <w:rsid w:val="006E3BC7"/>
    <w:rsid w:val="007207E5"/>
    <w:rsid w:val="0073432C"/>
    <w:rsid w:val="00747661"/>
    <w:rsid w:val="007524B7"/>
    <w:rsid w:val="00790125"/>
    <w:rsid w:val="007C37BF"/>
    <w:rsid w:val="007E1456"/>
    <w:rsid w:val="0082237F"/>
    <w:rsid w:val="008406BF"/>
    <w:rsid w:val="0084776A"/>
    <w:rsid w:val="00863FD7"/>
    <w:rsid w:val="008740A4"/>
    <w:rsid w:val="00887AB1"/>
    <w:rsid w:val="008B7389"/>
    <w:rsid w:val="008E67DE"/>
    <w:rsid w:val="009076AA"/>
    <w:rsid w:val="00916800"/>
    <w:rsid w:val="00926189"/>
    <w:rsid w:val="00936003"/>
    <w:rsid w:val="0095275D"/>
    <w:rsid w:val="009563F8"/>
    <w:rsid w:val="00976D30"/>
    <w:rsid w:val="00992BB9"/>
    <w:rsid w:val="009A135E"/>
    <w:rsid w:val="009C78DF"/>
    <w:rsid w:val="009D3389"/>
    <w:rsid w:val="00A0036A"/>
    <w:rsid w:val="00A36289"/>
    <w:rsid w:val="00A80372"/>
    <w:rsid w:val="00A825C3"/>
    <w:rsid w:val="00A83EEB"/>
    <w:rsid w:val="00A94236"/>
    <w:rsid w:val="00A95048"/>
    <w:rsid w:val="00A9718E"/>
    <w:rsid w:val="00AA3422"/>
    <w:rsid w:val="00AD1D0E"/>
    <w:rsid w:val="00AD6A4D"/>
    <w:rsid w:val="00AF1B9A"/>
    <w:rsid w:val="00B11E6E"/>
    <w:rsid w:val="00B146F6"/>
    <w:rsid w:val="00B23231"/>
    <w:rsid w:val="00B24364"/>
    <w:rsid w:val="00B2648A"/>
    <w:rsid w:val="00B278DB"/>
    <w:rsid w:val="00B41E9F"/>
    <w:rsid w:val="00B604E4"/>
    <w:rsid w:val="00B77E3E"/>
    <w:rsid w:val="00B77F14"/>
    <w:rsid w:val="00B77FA0"/>
    <w:rsid w:val="00BB3854"/>
    <w:rsid w:val="00BB59C9"/>
    <w:rsid w:val="00BB5F65"/>
    <w:rsid w:val="00BD5454"/>
    <w:rsid w:val="00BE4EE5"/>
    <w:rsid w:val="00C348D9"/>
    <w:rsid w:val="00C544A5"/>
    <w:rsid w:val="00C82110"/>
    <w:rsid w:val="00C82C16"/>
    <w:rsid w:val="00C96DA2"/>
    <w:rsid w:val="00CA0BE7"/>
    <w:rsid w:val="00CA6FD8"/>
    <w:rsid w:val="00CB4C36"/>
    <w:rsid w:val="00CB632D"/>
    <w:rsid w:val="00D33C8B"/>
    <w:rsid w:val="00D37DFA"/>
    <w:rsid w:val="00D562B7"/>
    <w:rsid w:val="00D65EEC"/>
    <w:rsid w:val="00D71489"/>
    <w:rsid w:val="00D8108C"/>
    <w:rsid w:val="00D86133"/>
    <w:rsid w:val="00D90437"/>
    <w:rsid w:val="00DA2E9C"/>
    <w:rsid w:val="00DB5A8D"/>
    <w:rsid w:val="00E126CD"/>
    <w:rsid w:val="00E215ED"/>
    <w:rsid w:val="00E32082"/>
    <w:rsid w:val="00E547CE"/>
    <w:rsid w:val="00E956F1"/>
    <w:rsid w:val="00E96B09"/>
    <w:rsid w:val="00EC482B"/>
    <w:rsid w:val="00EE4A4A"/>
    <w:rsid w:val="00F07BE7"/>
    <w:rsid w:val="00F17802"/>
    <w:rsid w:val="00F61D56"/>
    <w:rsid w:val="00F63392"/>
    <w:rsid w:val="00F746C4"/>
    <w:rsid w:val="00F8509E"/>
    <w:rsid w:val="00F97456"/>
    <w:rsid w:val="00FD337B"/>
    <w:rsid w:val="00FF09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  <o:rules v:ext="edit">
        <o:r id="V:Rule2" type="connector" idref="#Прямая со стрелкой 10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F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134AC"/>
  </w:style>
  <w:style w:type="character" w:styleId="a3">
    <w:name w:val="Hyperlink"/>
    <w:basedOn w:val="a0"/>
    <w:uiPriority w:val="99"/>
    <w:unhideWhenUsed/>
    <w:rsid w:val="004134AC"/>
    <w:rPr>
      <w:color w:val="0000FF"/>
      <w:u w:val="single"/>
    </w:rPr>
  </w:style>
  <w:style w:type="character" w:customStyle="1" w:styleId="10">
    <w:name w:val="Просмотренная гиперссылка1"/>
    <w:basedOn w:val="a0"/>
    <w:uiPriority w:val="99"/>
    <w:semiHidden/>
    <w:unhideWhenUsed/>
    <w:rsid w:val="004134AC"/>
    <w:rPr>
      <w:color w:val="800080"/>
      <w:u w:val="single"/>
    </w:rPr>
  </w:style>
  <w:style w:type="paragraph" w:customStyle="1" w:styleId="11">
    <w:name w:val="Название1"/>
    <w:basedOn w:val="a"/>
    <w:next w:val="a4"/>
    <w:link w:val="12"/>
    <w:uiPriority w:val="99"/>
    <w:qFormat/>
    <w:rsid w:val="004134AC"/>
    <w:pPr>
      <w:spacing w:after="0" w:line="240" w:lineRule="auto"/>
      <w:jc w:val="center"/>
    </w:pPr>
    <w:rPr>
      <w:rFonts w:eastAsia="Calibri"/>
      <w:b/>
      <w:bCs/>
      <w:sz w:val="24"/>
      <w:szCs w:val="24"/>
      <w:lang w:eastAsia="en-US"/>
    </w:rPr>
  </w:style>
  <w:style w:type="character" w:customStyle="1" w:styleId="a5">
    <w:name w:val="Название Знак"/>
    <w:basedOn w:val="a0"/>
    <w:uiPriority w:val="99"/>
    <w:rsid w:val="004134AC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en-US"/>
    </w:rPr>
  </w:style>
  <w:style w:type="paragraph" w:customStyle="1" w:styleId="13">
    <w:name w:val="Текст выноски1"/>
    <w:basedOn w:val="a"/>
    <w:next w:val="a6"/>
    <w:link w:val="a7"/>
    <w:uiPriority w:val="99"/>
    <w:semiHidden/>
    <w:unhideWhenUsed/>
    <w:rsid w:val="004134AC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7">
    <w:name w:val="Текст выноски Знак"/>
    <w:basedOn w:val="a0"/>
    <w:link w:val="13"/>
    <w:uiPriority w:val="99"/>
    <w:semiHidden/>
    <w:rsid w:val="004134AC"/>
    <w:rPr>
      <w:rFonts w:ascii="Tahoma" w:eastAsia="Calibri" w:hAnsi="Tahoma" w:cs="Tahoma"/>
      <w:sz w:val="16"/>
      <w:szCs w:val="16"/>
      <w:lang w:eastAsia="en-US"/>
    </w:rPr>
  </w:style>
  <w:style w:type="paragraph" w:styleId="a8">
    <w:name w:val="No Spacing"/>
    <w:aliases w:val="основа,Без интервала1"/>
    <w:link w:val="a9"/>
    <w:uiPriority w:val="1"/>
    <w:qFormat/>
    <w:rsid w:val="004134AC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andara" w:hAnsi="Candara"/>
      <w:sz w:val="24"/>
      <w:szCs w:val="24"/>
    </w:rPr>
  </w:style>
  <w:style w:type="paragraph" w:customStyle="1" w:styleId="Style3">
    <w:name w:val="Style3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ind w:firstLine="360"/>
      <w:jc w:val="both"/>
    </w:pPr>
    <w:rPr>
      <w:rFonts w:ascii="Candara" w:hAnsi="Candara"/>
      <w:sz w:val="24"/>
      <w:szCs w:val="24"/>
    </w:rPr>
  </w:style>
  <w:style w:type="paragraph" w:customStyle="1" w:styleId="Style5">
    <w:name w:val="Style5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2" w:lineRule="exact"/>
      <w:ind w:firstLine="338"/>
    </w:pPr>
    <w:rPr>
      <w:rFonts w:ascii="Candara" w:hAnsi="Candara"/>
      <w:sz w:val="24"/>
      <w:szCs w:val="24"/>
    </w:rPr>
  </w:style>
  <w:style w:type="paragraph" w:customStyle="1" w:styleId="Style6">
    <w:name w:val="Style6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andara" w:hAnsi="Candara"/>
      <w:sz w:val="24"/>
      <w:szCs w:val="24"/>
    </w:rPr>
  </w:style>
  <w:style w:type="paragraph" w:customStyle="1" w:styleId="Style2">
    <w:name w:val="Style2"/>
    <w:basedOn w:val="a"/>
    <w:uiPriority w:val="99"/>
    <w:rsid w:val="004134AC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Century Schoolbook" w:hAnsi="Century Schoolbook"/>
      <w:sz w:val="24"/>
      <w:szCs w:val="24"/>
    </w:rPr>
  </w:style>
  <w:style w:type="paragraph" w:customStyle="1" w:styleId="Style7">
    <w:name w:val="Style7"/>
    <w:basedOn w:val="a"/>
    <w:uiPriority w:val="99"/>
    <w:rsid w:val="004134AC"/>
    <w:pPr>
      <w:widowControl w:val="0"/>
      <w:autoSpaceDE w:val="0"/>
      <w:autoSpaceDN w:val="0"/>
      <w:adjustRightInd w:val="0"/>
      <w:spacing w:after="0" w:line="209" w:lineRule="exact"/>
      <w:jc w:val="both"/>
    </w:pPr>
    <w:rPr>
      <w:rFonts w:ascii="Century Schoolbook" w:hAnsi="Century Schoolbook"/>
      <w:sz w:val="24"/>
      <w:szCs w:val="24"/>
    </w:rPr>
  </w:style>
  <w:style w:type="paragraph" w:customStyle="1" w:styleId="Style8">
    <w:name w:val="Style8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4" w:lineRule="exact"/>
      <w:ind w:hanging="302"/>
      <w:jc w:val="both"/>
    </w:pPr>
    <w:rPr>
      <w:rFonts w:ascii="Century Schoolbook" w:hAnsi="Century Schoolbook"/>
      <w:sz w:val="24"/>
      <w:szCs w:val="24"/>
    </w:rPr>
  </w:style>
  <w:style w:type="paragraph" w:customStyle="1" w:styleId="Style9">
    <w:name w:val="Style9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6" w:lineRule="exact"/>
      <w:ind w:firstLine="302"/>
      <w:jc w:val="both"/>
    </w:pPr>
    <w:rPr>
      <w:rFonts w:ascii="Century Schoolbook" w:hAnsi="Century Schoolbook"/>
      <w:sz w:val="24"/>
      <w:szCs w:val="24"/>
    </w:rPr>
  </w:style>
  <w:style w:type="paragraph" w:customStyle="1" w:styleId="Style12">
    <w:name w:val="Style12"/>
    <w:basedOn w:val="a"/>
    <w:uiPriority w:val="99"/>
    <w:rsid w:val="004134AC"/>
    <w:pPr>
      <w:widowControl w:val="0"/>
      <w:autoSpaceDE w:val="0"/>
      <w:autoSpaceDN w:val="0"/>
      <w:adjustRightInd w:val="0"/>
      <w:spacing w:after="0" w:line="212" w:lineRule="exact"/>
      <w:jc w:val="right"/>
    </w:pPr>
    <w:rPr>
      <w:rFonts w:ascii="Century Schoolbook" w:hAnsi="Century Schoolbook"/>
      <w:sz w:val="24"/>
      <w:szCs w:val="24"/>
    </w:rPr>
  </w:style>
  <w:style w:type="character" w:customStyle="1" w:styleId="apple-converted-space">
    <w:name w:val="apple-converted-space"/>
    <w:basedOn w:val="a0"/>
    <w:rsid w:val="004134AC"/>
  </w:style>
  <w:style w:type="character" w:customStyle="1" w:styleId="FontStyle11">
    <w:name w:val="Font Style11"/>
    <w:basedOn w:val="a0"/>
    <w:uiPriority w:val="99"/>
    <w:rsid w:val="004134AC"/>
    <w:rPr>
      <w:rFonts w:ascii="Bookman Old Style" w:hAnsi="Bookman Old Style" w:cs="Bookman Old Style" w:hint="default"/>
      <w:b/>
      <w:bCs/>
      <w:i/>
      <w:iCs/>
      <w:sz w:val="20"/>
      <w:szCs w:val="20"/>
    </w:rPr>
  </w:style>
  <w:style w:type="character" w:customStyle="1" w:styleId="FontStyle12">
    <w:name w:val="Font Style12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4">
    <w:name w:val="Font Style14"/>
    <w:basedOn w:val="a0"/>
    <w:uiPriority w:val="99"/>
    <w:rsid w:val="004134AC"/>
    <w:rPr>
      <w:rFonts w:ascii="Georgia" w:hAnsi="Georgia" w:cs="Georgia" w:hint="default"/>
      <w:b/>
      <w:bCs/>
      <w:sz w:val="20"/>
      <w:szCs w:val="20"/>
    </w:rPr>
  </w:style>
  <w:style w:type="character" w:customStyle="1" w:styleId="FontStyle15">
    <w:name w:val="Font Style15"/>
    <w:basedOn w:val="a0"/>
    <w:uiPriority w:val="99"/>
    <w:rsid w:val="004134AC"/>
    <w:rPr>
      <w:rFonts w:ascii="Candara" w:hAnsi="Candara" w:cs="Candara" w:hint="default"/>
      <w:b/>
      <w:bCs/>
      <w:sz w:val="30"/>
      <w:szCs w:val="30"/>
    </w:rPr>
  </w:style>
  <w:style w:type="character" w:customStyle="1" w:styleId="FontStyle17">
    <w:name w:val="Font Style17"/>
    <w:basedOn w:val="a0"/>
    <w:uiPriority w:val="99"/>
    <w:rsid w:val="004134AC"/>
    <w:rPr>
      <w:rFonts w:ascii="Georgia" w:hAnsi="Georgia" w:cs="Georgia" w:hint="default"/>
      <w:sz w:val="22"/>
      <w:szCs w:val="22"/>
    </w:rPr>
  </w:style>
  <w:style w:type="character" w:customStyle="1" w:styleId="FontStyle18">
    <w:name w:val="Font Style18"/>
    <w:basedOn w:val="a0"/>
    <w:uiPriority w:val="99"/>
    <w:rsid w:val="004134AC"/>
    <w:rPr>
      <w:rFonts w:ascii="Century Schoolbook" w:hAnsi="Century Schoolbook" w:cs="Century Schoolbook" w:hint="default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4134AC"/>
    <w:rPr>
      <w:rFonts w:ascii="Candara" w:hAnsi="Candara" w:cs="Candara" w:hint="default"/>
      <w:spacing w:val="10"/>
      <w:sz w:val="12"/>
      <w:szCs w:val="12"/>
    </w:rPr>
  </w:style>
  <w:style w:type="character" w:customStyle="1" w:styleId="12">
    <w:name w:val="Название Знак1"/>
    <w:basedOn w:val="a0"/>
    <w:link w:val="11"/>
    <w:uiPriority w:val="99"/>
    <w:locked/>
    <w:rsid w:val="004134AC"/>
    <w:rPr>
      <w:rFonts w:eastAsia="Calibri"/>
      <w:b/>
      <w:bCs/>
      <w:sz w:val="24"/>
      <w:szCs w:val="24"/>
      <w:lang w:eastAsia="en-US"/>
    </w:rPr>
  </w:style>
  <w:style w:type="table" w:customStyle="1" w:styleId="14">
    <w:name w:val="Сетка таблицы1"/>
    <w:basedOn w:val="a1"/>
    <w:next w:val="aa"/>
    <w:uiPriority w:val="59"/>
    <w:rsid w:val="004134AC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FollowedHyperlink"/>
    <w:basedOn w:val="a0"/>
    <w:uiPriority w:val="99"/>
    <w:semiHidden/>
    <w:unhideWhenUsed/>
    <w:rsid w:val="004134AC"/>
    <w:rPr>
      <w:color w:val="800080" w:themeColor="followedHyperlink"/>
      <w:u w:val="single"/>
    </w:rPr>
  </w:style>
  <w:style w:type="paragraph" w:styleId="a4">
    <w:name w:val="Title"/>
    <w:basedOn w:val="a"/>
    <w:next w:val="a"/>
    <w:link w:val="2"/>
    <w:uiPriority w:val="10"/>
    <w:qFormat/>
    <w:rsid w:val="004134A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">
    <w:name w:val="Название Знак2"/>
    <w:basedOn w:val="a0"/>
    <w:link w:val="a4"/>
    <w:uiPriority w:val="10"/>
    <w:rsid w:val="004134A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Balloon Text"/>
    <w:basedOn w:val="a"/>
    <w:link w:val="15"/>
    <w:uiPriority w:val="99"/>
    <w:semiHidden/>
    <w:unhideWhenUsed/>
    <w:rsid w:val="00413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5">
    <w:name w:val="Текст выноски Знак1"/>
    <w:basedOn w:val="a0"/>
    <w:link w:val="a6"/>
    <w:uiPriority w:val="99"/>
    <w:semiHidden/>
    <w:rsid w:val="004134AC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4134A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4134AC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eastAsia="en-US" w:bidi="en-US"/>
    </w:rPr>
  </w:style>
  <w:style w:type="paragraph" w:styleId="ac">
    <w:name w:val="List Paragraph"/>
    <w:basedOn w:val="a"/>
    <w:uiPriority w:val="34"/>
    <w:qFormat/>
    <w:rsid w:val="00916800"/>
    <w:pPr>
      <w:ind w:left="720"/>
      <w:contextualSpacing/>
    </w:pPr>
    <w:rPr>
      <w:rFonts w:eastAsiaTheme="minorHAnsi"/>
      <w:lang w:eastAsia="en-US"/>
    </w:rPr>
  </w:style>
  <w:style w:type="paragraph" w:styleId="ad">
    <w:name w:val="header"/>
    <w:basedOn w:val="a"/>
    <w:link w:val="ae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A2DCC"/>
  </w:style>
  <w:style w:type="paragraph" w:styleId="af">
    <w:name w:val="footer"/>
    <w:basedOn w:val="a"/>
    <w:link w:val="af0"/>
    <w:uiPriority w:val="99"/>
    <w:unhideWhenUsed/>
    <w:rsid w:val="003A2D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A2DCC"/>
  </w:style>
  <w:style w:type="paragraph" w:customStyle="1" w:styleId="20">
    <w:name w:val="стиль2"/>
    <w:basedOn w:val="a"/>
    <w:rsid w:val="00253818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character" w:customStyle="1" w:styleId="a9">
    <w:name w:val="Без интервала Знак"/>
    <w:aliases w:val="основа Знак,Без интервала1 Знак"/>
    <w:link w:val="a8"/>
    <w:uiPriority w:val="1"/>
    <w:rsid w:val="00667372"/>
    <w:rPr>
      <w:rFonts w:ascii="Calibri" w:eastAsia="Calibri" w:hAnsi="Calibri" w:cs="Times New Roman"/>
      <w:lang w:eastAsia="en-US"/>
    </w:rPr>
  </w:style>
  <w:style w:type="paragraph" w:styleId="af1">
    <w:name w:val="Normal (Web)"/>
    <w:basedOn w:val="a"/>
    <w:uiPriority w:val="99"/>
    <w:semiHidden/>
    <w:unhideWhenUsed/>
    <w:rsid w:val="00AD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">
    <w:name w:val="c24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5671A"/>
  </w:style>
  <w:style w:type="character" w:customStyle="1" w:styleId="c40">
    <w:name w:val="c40"/>
    <w:basedOn w:val="a0"/>
    <w:rsid w:val="0045671A"/>
  </w:style>
  <w:style w:type="paragraph" w:customStyle="1" w:styleId="c20">
    <w:name w:val="c20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">
    <w:name w:val="c18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3">
    <w:name w:val="c13"/>
    <w:basedOn w:val="a"/>
    <w:rsid w:val="004567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3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69B4-1DB7-43F1-81CE-A039223D9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926</Words>
  <Characters>5280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</dc:creator>
  <cp:lastModifiedBy>Алёна</cp:lastModifiedBy>
  <cp:revision>2</cp:revision>
  <dcterms:created xsi:type="dcterms:W3CDTF">2023-11-21T16:31:00Z</dcterms:created>
  <dcterms:modified xsi:type="dcterms:W3CDTF">2023-11-21T16:31:00Z</dcterms:modified>
</cp:coreProperties>
</file>